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E6513" w:rsidRDefault="008E6513" w:rsidP="00A153C8">
      <w:pPr>
        <w:jc w:val="both"/>
        <w:rPr>
          <w:b/>
          <w:sz w:val="22"/>
          <w:szCs w:val="22"/>
          <w:u w:val="single"/>
        </w:rPr>
      </w:pPr>
    </w:p>
    <w:p w:rsidR="00A153C8" w:rsidRPr="00A153C8" w:rsidRDefault="00A153C8" w:rsidP="00A153C8">
      <w:pPr>
        <w:jc w:val="both"/>
        <w:rPr>
          <w:sz w:val="22"/>
          <w:szCs w:val="22"/>
          <w:u w:val="single"/>
        </w:rPr>
      </w:pPr>
      <w:r w:rsidRPr="00A153C8">
        <w:rPr>
          <w:b/>
          <w:sz w:val="22"/>
          <w:szCs w:val="22"/>
          <w:u w:val="single"/>
        </w:rPr>
        <w:t>ALLEGATO B</w:t>
      </w:r>
    </w:p>
    <w:p w:rsidR="008E6513" w:rsidRDefault="008E6513" w:rsidP="00A153C8">
      <w:pPr>
        <w:autoSpaceDE w:val="0"/>
        <w:ind w:left="4956"/>
        <w:rPr>
          <w:b/>
          <w:sz w:val="22"/>
          <w:szCs w:val="22"/>
        </w:rPr>
      </w:pPr>
    </w:p>
    <w:p w:rsidR="008E6513" w:rsidRDefault="008E6513" w:rsidP="00A153C8">
      <w:pPr>
        <w:autoSpaceDE w:val="0"/>
        <w:ind w:left="4956"/>
        <w:rPr>
          <w:b/>
          <w:sz w:val="22"/>
          <w:szCs w:val="22"/>
        </w:rPr>
      </w:pPr>
    </w:p>
    <w:p w:rsidR="00A153C8" w:rsidRPr="00A153C8" w:rsidRDefault="00A153C8" w:rsidP="00A153C8">
      <w:pPr>
        <w:autoSpaceDE w:val="0"/>
        <w:ind w:left="4956"/>
        <w:rPr>
          <w:b/>
          <w:sz w:val="22"/>
          <w:szCs w:val="22"/>
        </w:rPr>
      </w:pPr>
      <w:r w:rsidRPr="00A153C8">
        <w:rPr>
          <w:b/>
          <w:sz w:val="22"/>
          <w:szCs w:val="22"/>
        </w:rPr>
        <w:t>CAMERA DI COMMERCIO DI AVELLINO</w:t>
      </w:r>
    </w:p>
    <w:p w:rsidR="00A153C8" w:rsidRPr="00A153C8" w:rsidRDefault="00A153C8" w:rsidP="00A153C8">
      <w:pPr>
        <w:autoSpaceDE w:val="0"/>
        <w:ind w:left="4956"/>
        <w:rPr>
          <w:b/>
          <w:sz w:val="22"/>
          <w:szCs w:val="22"/>
        </w:rPr>
      </w:pPr>
      <w:r w:rsidRPr="00A153C8">
        <w:rPr>
          <w:b/>
          <w:sz w:val="22"/>
          <w:szCs w:val="22"/>
        </w:rPr>
        <w:t>Piazza Duomo, 5</w:t>
      </w:r>
    </w:p>
    <w:p w:rsidR="00A153C8" w:rsidRDefault="00A153C8" w:rsidP="00A153C8">
      <w:pPr>
        <w:autoSpaceDE w:val="0"/>
        <w:ind w:left="4956"/>
        <w:rPr>
          <w:b/>
          <w:sz w:val="22"/>
          <w:szCs w:val="22"/>
        </w:rPr>
      </w:pPr>
      <w:r w:rsidRPr="00A153C8">
        <w:rPr>
          <w:b/>
          <w:sz w:val="22"/>
          <w:szCs w:val="22"/>
        </w:rPr>
        <w:t>83100 AVELLINO</w:t>
      </w:r>
    </w:p>
    <w:p w:rsidR="008E6513" w:rsidRPr="00A153C8" w:rsidRDefault="008E6513" w:rsidP="00A153C8">
      <w:pPr>
        <w:autoSpaceDE w:val="0"/>
        <w:ind w:left="4956"/>
        <w:rPr>
          <w:b/>
          <w:sz w:val="22"/>
          <w:szCs w:val="22"/>
        </w:rPr>
      </w:pPr>
    </w:p>
    <w:p w:rsidR="00A153C8" w:rsidRPr="00A153C8" w:rsidRDefault="00A153C8" w:rsidP="00A153C8">
      <w:pPr>
        <w:autoSpaceDE w:val="0"/>
        <w:rPr>
          <w:sz w:val="22"/>
          <w:szCs w:val="22"/>
        </w:rPr>
      </w:pPr>
    </w:p>
    <w:p w:rsidR="0069443D" w:rsidRPr="008727CC" w:rsidRDefault="002068DE" w:rsidP="0069443D">
      <w:pPr>
        <w:ind w:firstLine="708"/>
        <w:jc w:val="both"/>
        <w:rPr>
          <w:sz w:val="22"/>
          <w:szCs w:val="22"/>
        </w:rPr>
      </w:pPr>
      <w:r w:rsidRPr="00A153C8">
        <w:rPr>
          <w:sz w:val="22"/>
          <w:szCs w:val="22"/>
        </w:rPr>
        <w:t xml:space="preserve">Il sottoscritto ____________________________________________, nella qualità di Legale Rappresentante/Titolare dell'impresa _________________________________________, con sede nel </w:t>
      </w:r>
      <w:r w:rsidRPr="008727CC">
        <w:rPr>
          <w:sz w:val="22"/>
          <w:szCs w:val="22"/>
        </w:rPr>
        <w:t>Comune di ____________________________ alla via _________________________________ n. ______, con riferimento alla richiesta di offerta n. ______ del ____________ offre i</w:t>
      </w:r>
      <w:r w:rsidR="00D513FA" w:rsidRPr="008727CC">
        <w:rPr>
          <w:sz w:val="22"/>
          <w:szCs w:val="22"/>
        </w:rPr>
        <w:t>l</w:t>
      </w:r>
      <w:r w:rsidRPr="008727CC">
        <w:rPr>
          <w:sz w:val="22"/>
          <w:szCs w:val="22"/>
        </w:rPr>
        <w:t xml:space="preserve"> seguent</w:t>
      </w:r>
      <w:r w:rsidR="00D513FA" w:rsidRPr="008727CC">
        <w:rPr>
          <w:sz w:val="22"/>
          <w:szCs w:val="22"/>
        </w:rPr>
        <w:t>e</w:t>
      </w:r>
      <w:r w:rsidRPr="008727CC">
        <w:rPr>
          <w:sz w:val="22"/>
          <w:szCs w:val="22"/>
        </w:rPr>
        <w:t xml:space="preserve"> premi</w:t>
      </w:r>
      <w:r w:rsidR="00D513FA" w:rsidRPr="008727CC">
        <w:rPr>
          <w:sz w:val="22"/>
          <w:szCs w:val="22"/>
        </w:rPr>
        <w:t>o</w:t>
      </w:r>
      <w:r w:rsidRPr="008727CC">
        <w:rPr>
          <w:sz w:val="22"/>
          <w:szCs w:val="22"/>
        </w:rPr>
        <w:t xml:space="preserve"> </w:t>
      </w:r>
      <w:r w:rsidR="00A63CF8" w:rsidRPr="008727CC">
        <w:rPr>
          <w:sz w:val="22"/>
          <w:szCs w:val="22"/>
        </w:rPr>
        <w:t xml:space="preserve">circa la copertura </w:t>
      </w:r>
      <w:r w:rsidR="0069443D" w:rsidRPr="008727CC">
        <w:rPr>
          <w:kern w:val="2"/>
          <w:sz w:val="22"/>
          <w:szCs w:val="22"/>
        </w:rPr>
        <w:t>fino alla data del 31.12.2022 in ordine a</w:t>
      </w:r>
      <w:r w:rsidR="0069443D" w:rsidRPr="008727CC">
        <w:rPr>
          <w:sz w:val="22"/>
          <w:szCs w:val="22"/>
        </w:rPr>
        <w:t>:</w:t>
      </w:r>
    </w:p>
    <w:p w:rsidR="0069443D" w:rsidRPr="008727CC" w:rsidRDefault="0069443D" w:rsidP="0069443D">
      <w:pPr>
        <w:numPr>
          <w:ilvl w:val="0"/>
          <w:numId w:val="4"/>
        </w:numPr>
        <w:ind w:left="567" w:hanging="283"/>
        <w:jc w:val="both"/>
        <w:rPr>
          <w:sz w:val="22"/>
          <w:szCs w:val="22"/>
        </w:rPr>
      </w:pPr>
      <w:r w:rsidRPr="008727CC">
        <w:rPr>
          <w:sz w:val="22"/>
          <w:szCs w:val="22"/>
        </w:rPr>
        <w:t>polizza infortuni per il Commissario straordinario;</w:t>
      </w:r>
    </w:p>
    <w:p w:rsidR="0069443D" w:rsidRPr="008727CC" w:rsidRDefault="0069443D" w:rsidP="0069443D">
      <w:pPr>
        <w:numPr>
          <w:ilvl w:val="0"/>
          <w:numId w:val="4"/>
        </w:numPr>
        <w:ind w:left="567" w:hanging="283"/>
        <w:jc w:val="both"/>
        <w:rPr>
          <w:sz w:val="22"/>
          <w:szCs w:val="22"/>
        </w:rPr>
      </w:pPr>
      <w:r w:rsidRPr="008727CC">
        <w:rPr>
          <w:rFonts w:ascii="TimesNewRomanPSMT" w:eastAsia="TimesNewRomanPSMT" w:hAnsi="TimesNewRomanPSMT" w:cs="TimesNewRomanPSMT"/>
          <w:spacing w:val="-2"/>
          <w:sz w:val="22"/>
          <w:szCs w:val="22"/>
        </w:rPr>
        <w:t>polizza infortuni per i conducenti degli autoveicoli camerali;</w:t>
      </w:r>
    </w:p>
    <w:p w:rsidR="0069443D" w:rsidRPr="008727CC" w:rsidRDefault="0069443D" w:rsidP="0069443D">
      <w:pPr>
        <w:numPr>
          <w:ilvl w:val="0"/>
          <w:numId w:val="4"/>
        </w:numPr>
        <w:ind w:left="567" w:hanging="283"/>
        <w:jc w:val="both"/>
        <w:rPr>
          <w:sz w:val="22"/>
          <w:szCs w:val="22"/>
        </w:rPr>
      </w:pPr>
      <w:r w:rsidRPr="008727CC">
        <w:rPr>
          <w:sz w:val="22"/>
          <w:szCs w:val="22"/>
        </w:rPr>
        <w:t>polizze assicurative per il Commissario straordinario, i dirigenti ed i dipendenti camerali in missione autorizzati all’utilizzo del mezzo proprio;</w:t>
      </w:r>
    </w:p>
    <w:p w:rsidR="00A153C8" w:rsidRPr="004F49D0" w:rsidRDefault="00A153C8" w:rsidP="00A153C8">
      <w:pPr>
        <w:suppressAutoHyphens w:val="0"/>
        <w:ind w:right="-1"/>
        <w:jc w:val="both"/>
        <w:rPr>
          <w:sz w:val="22"/>
          <w:szCs w:val="22"/>
        </w:rPr>
      </w:pPr>
    </w:p>
    <w:p w:rsidR="00A153C8" w:rsidRPr="004F49D0" w:rsidRDefault="002068DE">
      <w:pPr>
        <w:jc w:val="both"/>
        <w:rPr>
          <w:b/>
          <w:sz w:val="22"/>
          <w:szCs w:val="22"/>
        </w:rPr>
      </w:pPr>
      <w:r w:rsidRPr="004F49D0">
        <w:rPr>
          <w:b/>
          <w:sz w:val="22"/>
          <w:szCs w:val="22"/>
        </w:rPr>
        <w:t xml:space="preserve">Premio lordo </w:t>
      </w:r>
      <w:r w:rsidR="00B570BA">
        <w:rPr>
          <w:b/>
          <w:sz w:val="22"/>
          <w:szCs w:val="22"/>
        </w:rPr>
        <w:t>cumulativo</w:t>
      </w:r>
      <w:r w:rsidRPr="004F49D0">
        <w:rPr>
          <w:b/>
          <w:sz w:val="22"/>
          <w:szCs w:val="22"/>
        </w:rPr>
        <w:t xml:space="preserve"> offerto </w:t>
      </w:r>
      <w:r w:rsidRPr="004F49D0">
        <w:rPr>
          <w:b/>
          <w:bCs/>
          <w:sz w:val="22"/>
          <w:szCs w:val="22"/>
        </w:rPr>
        <w:t>(</w:t>
      </w:r>
      <w:r w:rsidRPr="004F49D0">
        <w:rPr>
          <w:b/>
          <w:sz w:val="22"/>
          <w:szCs w:val="22"/>
        </w:rPr>
        <w:t>per tutte le garanzie, comprensivo di o</w:t>
      </w:r>
      <w:r w:rsidR="00B570BA">
        <w:rPr>
          <w:b/>
          <w:sz w:val="22"/>
          <w:szCs w:val="22"/>
        </w:rPr>
        <w:t>gni eventuale onere aggiuntivo):</w:t>
      </w:r>
    </w:p>
    <w:p w:rsidR="00A153C8" w:rsidRPr="004F49D0" w:rsidRDefault="00A153C8">
      <w:pPr>
        <w:jc w:val="both"/>
        <w:rPr>
          <w:b/>
          <w:sz w:val="22"/>
          <w:szCs w:val="22"/>
        </w:rPr>
      </w:pPr>
    </w:p>
    <w:p w:rsidR="002068DE" w:rsidRPr="004F49D0" w:rsidRDefault="002068DE" w:rsidP="00B570BA">
      <w:pPr>
        <w:jc w:val="both"/>
        <w:rPr>
          <w:sz w:val="22"/>
          <w:szCs w:val="22"/>
        </w:rPr>
      </w:pPr>
      <w:r w:rsidRPr="004F49D0">
        <w:rPr>
          <w:b/>
          <w:sz w:val="22"/>
          <w:szCs w:val="22"/>
        </w:rPr>
        <w:t>€ ___________</w:t>
      </w:r>
      <w:r w:rsidR="00B570BA">
        <w:rPr>
          <w:b/>
          <w:sz w:val="22"/>
          <w:szCs w:val="22"/>
        </w:rPr>
        <w:t>___</w:t>
      </w:r>
      <w:r w:rsidRPr="004F49D0">
        <w:rPr>
          <w:b/>
          <w:sz w:val="22"/>
          <w:szCs w:val="22"/>
        </w:rPr>
        <w:t>____ (in lettere ______</w:t>
      </w:r>
      <w:r w:rsidR="00B570BA">
        <w:rPr>
          <w:b/>
          <w:sz w:val="22"/>
          <w:szCs w:val="22"/>
        </w:rPr>
        <w:t>_________</w:t>
      </w:r>
      <w:r w:rsidRPr="004F49D0">
        <w:rPr>
          <w:b/>
          <w:sz w:val="22"/>
          <w:szCs w:val="22"/>
        </w:rPr>
        <w:t>_____________________)</w:t>
      </w:r>
    </w:p>
    <w:p w:rsidR="002068DE" w:rsidRPr="004F49D0" w:rsidRDefault="002068DE">
      <w:pPr>
        <w:jc w:val="both"/>
        <w:rPr>
          <w:sz w:val="22"/>
          <w:szCs w:val="22"/>
        </w:rPr>
      </w:pPr>
    </w:p>
    <w:p w:rsidR="002068DE" w:rsidRDefault="002068DE">
      <w:pPr>
        <w:jc w:val="both"/>
        <w:rPr>
          <w:sz w:val="22"/>
          <w:szCs w:val="22"/>
        </w:rPr>
      </w:pPr>
    </w:p>
    <w:p w:rsidR="00B570BA" w:rsidRDefault="00B570BA">
      <w:pPr>
        <w:jc w:val="both"/>
        <w:rPr>
          <w:sz w:val="22"/>
          <w:szCs w:val="22"/>
        </w:rPr>
      </w:pPr>
    </w:p>
    <w:p w:rsidR="00B570BA" w:rsidRPr="004F49D0" w:rsidRDefault="00B570BA">
      <w:pPr>
        <w:jc w:val="both"/>
        <w:rPr>
          <w:sz w:val="22"/>
          <w:szCs w:val="22"/>
        </w:rPr>
      </w:pPr>
    </w:p>
    <w:p w:rsidR="002068DE" w:rsidRPr="00361B5B" w:rsidRDefault="002068DE">
      <w:pPr>
        <w:ind w:right="-1"/>
        <w:jc w:val="both"/>
        <w:rPr>
          <w:sz w:val="22"/>
          <w:szCs w:val="22"/>
        </w:rPr>
      </w:pPr>
      <w:r w:rsidRPr="00361B5B">
        <w:rPr>
          <w:sz w:val="22"/>
          <w:szCs w:val="22"/>
        </w:rPr>
        <w:tab/>
        <w:t>_______________________________</w:t>
      </w:r>
    </w:p>
    <w:p w:rsidR="002068DE" w:rsidRPr="00361B5B" w:rsidRDefault="002068DE">
      <w:pPr>
        <w:ind w:right="-1"/>
        <w:jc w:val="both"/>
        <w:rPr>
          <w:b/>
          <w:sz w:val="22"/>
          <w:szCs w:val="22"/>
        </w:rPr>
      </w:pPr>
      <w:r w:rsidRPr="00361B5B">
        <w:rPr>
          <w:sz w:val="22"/>
          <w:szCs w:val="22"/>
        </w:rPr>
        <w:tab/>
      </w:r>
      <w:r w:rsidRPr="00361B5B">
        <w:rPr>
          <w:sz w:val="22"/>
          <w:szCs w:val="22"/>
        </w:rPr>
        <w:tab/>
        <w:t xml:space="preserve">    </w:t>
      </w:r>
      <w:r w:rsidRPr="00361B5B">
        <w:rPr>
          <w:b/>
          <w:sz w:val="22"/>
          <w:szCs w:val="22"/>
        </w:rPr>
        <w:t>(luogo e data)</w:t>
      </w:r>
    </w:p>
    <w:p w:rsidR="002068DE" w:rsidRDefault="002068DE">
      <w:pPr>
        <w:ind w:right="-1"/>
        <w:jc w:val="both"/>
        <w:rPr>
          <w:sz w:val="22"/>
          <w:szCs w:val="22"/>
        </w:rPr>
      </w:pPr>
    </w:p>
    <w:p w:rsidR="00485E56" w:rsidRPr="00361B5B" w:rsidRDefault="00485E56">
      <w:pPr>
        <w:ind w:right="-1"/>
        <w:jc w:val="both"/>
        <w:rPr>
          <w:sz w:val="22"/>
          <w:szCs w:val="22"/>
        </w:rPr>
      </w:pPr>
    </w:p>
    <w:p w:rsidR="002068DE" w:rsidRPr="00361B5B" w:rsidRDefault="002068DE">
      <w:pPr>
        <w:ind w:right="-1"/>
        <w:jc w:val="both"/>
        <w:rPr>
          <w:b/>
          <w:sz w:val="22"/>
          <w:szCs w:val="22"/>
        </w:rPr>
      </w:pPr>
      <w:r w:rsidRPr="00361B5B">
        <w:rPr>
          <w:sz w:val="22"/>
          <w:szCs w:val="22"/>
        </w:rPr>
        <w:tab/>
      </w:r>
      <w:r w:rsidRPr="00361B5B">
        <w:rPr>
          <w:sz w:val="22"/>
          <w:szCs w:val="22"/>
        </w:rPr>
        <w:tab/>
      </w:r>
      <w:r w:rsidRPr="00361B5B">
        <w:rPr>
          <w:sz w:val="22"/>
          <w:szCs w:val="22"/>
        </w:rPr>
        <w:tab/>
      </w:r>
      <w:r w:rsidRPr="00361B5B">
        <w:rPr>
          <w:sz w:val="22"/>
          <w:szCs w:val="22"/>
        </w:rPr>
        <w:tab/>
      </w:r>
      <w:r w:rsidRPr="00361B5B">
        <w:rPr>
          <w:sz w:val="22"/>
          <w:szCs w:val="22"/>
        </w:rPr>
        <w:tab/>
      </w:r>
      <w:r w:rsidRPr="00361B5B">
        <w:rPr>
          <w:sz w:val="22"/>
          <w:szCs w:val="22"/>
        </w:rPr>
        <w:tab/>
      </w:r>
      <w:r w:rsidRPr="00361B5B">
        <w:rPr>
          <w:b/>
          <w:sz w:val="22"/>
          <w:szCs w:val="22"/>
        </w:rPr>
        <w:t>Timbro e firma del Legale Rappresentante/Titolare</w:t>
      </w:r>
    </w:p>
    <w:p w:rsidR="002068DE" w:rsidRDefault="002068DE">
      <w:pPr>
        <w:ind w:right="-1"/>
        <w:jc w:val="both"/>
      </w:pPr>
      <w:r w:rsidRPr="00361B5B">
        <w:rPr>
          <w:sz w:val="22"/>
          <w:szCs w:val="22"/>
        </w:rPr>
        <w:tab/>
      </w:r>
      <w:r w:rsidRPr="00361B5B">
        <w:rPr>
          <w:sz w:val="22"/>
          <w:szCs w:val="22"/>
        </w:rPr>
        <w:tab/>
      </w:r>
      <w:r w:rsidRPr="00361B5B">
        <w:rPr>
          <w:sz w:val="22"/>
          <w:szCs w:val="22"/>
        </w:rPr>
        <w:tab/>
      </w:r>
      <w:r w:rsidRPr="00361B5B">
        <w:rPr>
          <w:sz w:val="22"/>
          <w:szCs w:val="22"/>
        </w:rPr>
        <w:tab/>
      </w:r>
      <w:r w:rsidRPr="00361B5B">
        <w:rPr>
          <w:sz w:val="22"/>
          <w:szCs w:val="22"/>
        </w:rPr>
        <w:tab/>
      </w:r>
      <w:r w:rsidRPr="00361B5B">
        <w:rPr>
          <w:sz w:val="22"/>
          <w:szCs w:val="22"/>
        </w:rPr>
        <w:tab/>
        <w:t>_____________________</w:t>
      </w:r>
      <w:r w:rsidR="0069443D">
        <w:rPr>
          <w:sz w:val="22"/>
          <w:szCs w:val="22"/>
        </w:rPr>
        <w:t>__</w:t>
      </w:r>
      <w:r w:rsidRPr="00361B5B">
        <w:rPr>
          <w:sz w:val="22"/>
          <w:szCs w:val="22"/>
        </w:rPr>
        <w:t>______</w:t>
      </w:r>
      <w:r w:rsidRPr="00361B5B">
        <w:rPr>
          <w:sz w:val="24"/>
        </w:rPr>
        <w:t>_</w:t>
      </w:r>
      <w:r>
        <w:rPr>
          <w:sz w:val="24"/>
        </w:rPr>
        <w:t>_____________</w:t>
      </w:r>
    </w:p>
    <w:sectPr w:rsidR="002068DE">
      <w:headerReference w:type="default" r:id="rId7"/>
      <w:pgSz w:w="11906" w:h="16838"/>
      <w:pgMar w:top="1049" w:right="1134" w:bottom="624" w:left="1134" w:header="62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5AE9" w:rsidRDefault="000B5AE9">
      <w:r>
        <w:separator/>
      </w:r>
    </w:p>
  </w:endnote>
  <w:endnote w:type="continuationSeparator" w:id="0">
    <w:p w:rsidR="000B5AE9" w:rsidRDefault="000B5A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5AE9" w:rsidRDefault="000B5AE9">
      <w:r>
        <w:separator/>
      </w:r>
    </w:p>
  </w:footnote>
  <w:footnote w:type="continuationSeparator" w:id="0">
    <w:p w:rsidR="000B5AE9" w:rsidRDefault="000B5A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8DE" w:rsidRDefault="00314777">
    <w:pPr>
      <w:pStyle w:val="Intestazione"/>
      <w:rPr>
        <w:b/>
        <w:sz w:val="22"/>
        <w:szCs w:val="22"/>
      </w:rPr>
    </w:pPr>
    <w:r>
      <w:rPr>
        <w:b/>
        <w:noProof/>
        <w:sz w:val="22"/>
        <w:szCs w:val="22"/>
        <w:lang w:eastAsia="it-IT"/>
      </w:rPr>
      <w:drawing>
        <wp:anchor distT="0" distB="0" distL="0" distR="0" simplePos="0" relativeHeight="251657728" behindDoc="0" locked="0" layoutInCell="1" allowOverlap="1">
          <wp:simplePos x="0" y="0"/>
          <wp:positionH relativeFrom="column">
            <wp:posOffset>36830</wp:posOffset>
          </wp:positionH>
          <wp:positionV relativeFrom="paragraph">
            <wp:posOffset>82550</wp:posOffset>
          </wp:positionV>
          <wp:extent cx="2161540" cy="541655"/>
          <wp:effectExtent l="19050" t="0" r="0" b="0"/>
          <wp:wrapTopAndBottom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" t="-21" r="-5" b="-21"/>
                  <a:stretch>
                    <a:fillRect/>
                  </a:stretch>
                </pic:blipFill>
                <pic:spPr bwMode="auto">
                  <a:xfrm>
                    <a:off x="0" y="0"/>
                    <a:ext cx="2161540" cy="5416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iberation Serif" w:hAnsi="Liberation Serif" w:cs="Liberation Serif" w:hint="default"/>
        <w:sz w:val="24"/>
        <w:u w:val="none"/>
      </w:rPr>
    </w:lvl>
  </w:abstractNum>
  <w:abstractNum w:abstractNumId="2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iberation Serif" w:hAnsi="Liberation Serif" w:cs="Liberation Serif" w:hint="default"/>
        <w:u w:val="none"/>
      </w:rPr>
    </w:lvl>
  </w:abstractNum>
  <w:abstractNum w:abstractNumId="3">
    <w:nsid w:val="35356D86"/>
    <w:multiLevelType w:val="hybridMultilevel"/>
    <w:tmpl w:val="E4D666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embedSystemFonts/>
  <w:proofState w:grammar="clean"/>
  <w:stylePaneFormatFilter w:val="000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870A34"/>
    <w:rsid w:val="000B5AE9"/>
    <w:rsid w:val="000E04B1"/>
    <w:rsid w:val="00136277"/>
    <w:rsid w:val="0014486C"/>
    <w:rsid w:val="002068DE"/>
    <w:rsid w:val="00314777"/>
    <w:rsid w:val="00361B5B"/>
    <w:rsid w:val="00485E56"/>
    <w:rsid w:val="004D7AAB"/>
    <w:rsid w:val="004F49D0"/>
    <w:rsid w:val="005B0E01"/>
    <w:rsid w:val="0069443D"/>
    <w:rsid w:val="00870A34"/>
    <w:rsid w:val="008727CC"/>
    <w:rsid w:val="0088189A"/>
    <w:rsid w:val="008E6513"/>
    <w:rsid w:val="009B42E9"/>
    <w:rsid w:val="009C1674"/>
    <w:rsid w:val="00A153C8"/>
    <w:rsid w:val="00A63CF8"/>
    <w:rsid w:val="00B570BA"/>
    <w:rsid w:val="00BF296B"/>
    <w:rsid w:val="00D415F5"/>
    <w:rsid w:val="00D513FA"/>
    <w:rsid w:val="00E34316"/>
    <w:rsid w:val="00EC2742"/>
    <w:rsid w:val="00F70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lang w:eastAsia="zh-CN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pacing w:line="280" w:lineRule="atLeast"/>
      <w:jc w:val="center"/>
      <w:outlineLvl w:val="2"/>
    </w:pPr>
    <w:rPr>
      <w:b/>
      <w:bCs/>
      <w:sz w:val="24"/>
      <w:szCs w:val="24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jc w:val="both"/>
      <w:outlineLvl w:val="3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Liberation Serif" w:hAnsi="Liberation Serif" w:cs="Liberation Serif" w:hint="default"/>
      <w:sz w:val="24"/>
      <w:u w:val="none"/>
    </w:rPr>
  </w:style>
  <w:style w:type="character" w:customStyle="1" w:styleId="WW8Num3z0">
    <w:name w:val="WW8Num3z0"/>
    <w:rPr>
      <w:rFonts w:ascii="Liberation Serif" w:hAnsi="Liberation Serif" w:cs="Liberation Serif" w:hint="default"/>
      <w:u w:val="none"/>
    </w:rPr>
  </w:style>
  <w:style w:type="character" w:customStyle="1" w:styleId="Carpredefinitoparagrafo2">
    <w:name w:val="Car. predefinito paragrafo2"/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z4">
    <w:name w:val="WW8Num2z4"/>
    <w:rPr>
      <w:rFonts w:ascii="Courier New" w:hAnsi="Courier New" w:cs="Courier New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b w:val="0"/>
      <w:i w:val="0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Times New Roman" w:hAnsi="Times New Roman" w:cs="Times New Roman"/>
    </w:rPr>
  </w:style>
  <w:style w:type="character" w:customStyle="1" w:styleId="Carpredefinitoparagrafo1">
    <w:name w:val="Car. predefinito paragrafo1"/>
  </w:style>
  <w:style w:type="character" w:customStyle="1" w:styleId="Corpodeltesto2Carattere">
    <w:name w:val="Corpo del testo 2 Carattere"/>
    <w:basedOn w:val="Carpredefinitoparagrafo1"/>
  </w:style>
  <w:style w:type="character" w:customStyle="1" w:styleId="Titolo3Carattere">
    <w:name w:val="Titolo 3 Carattere"/>
    <w:rPr>
      <w:b/>
      <w:bCs/>
      <w:sz w:val="24"/>
      <w:szCs w:val="24"/>
    </w:rPr>
  </w:style>
  <w:style w:type="character" w:customStyle="1" w:styleId="Titolo4Carattere">
    <w:name w:val="Titolo 4 Carattere"/>
    <w:rPr>
      <w:b/>
      <w:bCs/>
      <w:sz w:val="24"/>
      <w:szCs w:val="24"/>
    </w:rPr>
  </w:style>
  <w:style w:type="character" w:customStyle="1" w:styleId="IntestazioneCarattere">
    <w:name w:val="Intestazione Carattere"/>
    <w:basedOn w:val="Carpredefinitoparagrafo1"/>
  </w:style>
  <w:style w:type="character" w:customStyle="1" w:styleId="PidipaginaCarattere">
    <w:name w:val="Piè di pagina Carattere"/>
    <w:basedOn w:val="Carpredefinitoparagrafo1"/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paragraph" w:customStyle="1" w:styleId="Titolo1">
    <w:name w:val="Titolo1"/>
    <w:basedOn w:val="Normale"/>
    <w:next w:val="Corpodeltes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ltesto">
    <w:name w:val="Body Text"/>
    <w:basedOn w:val="Normale"/>
    <w:rPr>
      <w:sz w:val="24"/>
    </w:r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estonormale1">
    <w:name w:val="Testo normale1"/>
    <w:basedOn w:val="Normale"/>
    <w:rPr>
      <w:rFonts w:ascii="Courier New" w:hAnsi="Courier New" w:cs="Courier New"/>
    </w:rPr>
  </w:style>
  <w:style w:type="paragraph" w:customStyle="1" w:styleId="Testodelblocco1">
    <w:name w:val="Testo del blocco1"/>
    <w:basedOn w:val="Normale"/>
    <w:pPr>
      <w:ind w:left="284" w:right="282"/>
      <w:jc w:val="both"/>
    </w:pPr>
    <w:rPr>
      <w:rFonts w:ascii="Arial" w:hAnsi="Arial" w:cs="Arial"/>
      <w:sz w:val="22"/>
    </w:rPr>
  </w:style>
  <w:style w:type="paragraph" w:styleId="Rientrocorpodeltesto">
    <w:name w:val="Body Text Indent"/>
    <w:basedOn w:val="Normale"/>
    <w:pPr>
      <w:ind w:firstLine="851"/>
    </w:pPr>
    <w:rPr>
      <w:sz w:val="24"/>
    </w:r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(Allegato 2)</vt:lpstr>
    </vt:vector>
  </TitlesOfParts>
  <Company/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(Allegato 2)</dc:title>
  <dc:creator>Customer</dc:creator>
  <cp:lastModifiedBy>Sonia</cp:lastModifiedBy>
  <cp:revision>2</cp:revision>
  <cp:lastPrinted>1601-01-01T00:00:00Z</cp:lastPrinted>
  <dcterms:created xsi:type="dcterms:W3CDTF">2021-07-14T11:55:00Z</dcterms:created>
  <dcterms:modified xsi:type="dcterms:W3CDTF">2021-07-14T11:55:00Z</dcterms:modified>
</cp:coreProperties>
</file>